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54EC" w14:textId="77777777" w:rsidR="00AE1A0A" w:rsidRPr="00A54467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3C6BE1E" w14:textId="77777777" w:rsidR="00AE1A0A" w:rsidRPr="00A54467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A7883AE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C606A92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9E5645D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0483169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C9C32A7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F5022A3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04D93B9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B28BEC7" w14:textId="77777777" w:rsidR="00AE1A0A" w:rsidRPr="00A54467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52BB655" w14:textId="77777777" w:rsidR="008276F8" w:rsidRPr="00A54467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8FE9B2C" w14:textId="77777777" w:rsidR="009C543A" w:rsidRPr="00A54467" w:rsidRDefault="009C543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A93949D" w14:textId="77777777" w:rsidR="00946DBA" w:rsidRPr="00A54467" w:rsidRDefault="00946DB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AB93CA1" w14:textId="77777777" w:rsidR="00336D5A" w:rsidRPr="00A54467" w:rsidRDefault="00EC0092" w:rsidP="00E02DFF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b/>
          <w:szCs w:val="24"/>
          <w:u w:val="single"/>
        </w:rPr>
      </w:pPr>
      <w:r w:rsidRPr="00A54467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A54467">
        <w:rPr>
          <w:rFonts w:ascii="Arial" w:hAnsi="Arial" w:cs="Arial"/>
          <w:b/>
          <w:bCs/>
          <w:szCs w:val="24"/>
          <w:u w:val="single"/>
        </w:rPr>
        <w:tab/>
      </w:r>
    </w:p>
    <w:p w14:paraId="7F57AE0C" w14:textId="77777777" w:rsidR="00EC0092" w:rsidRPr="00A54467" w:rsidRDefault="00336D5A" w:rsidP="004E617D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b/>
          <w:i/>
          <w:iCs/>
          <w:szCs w:val="24"/>
          <w:u w:val="single"/>
          <w:lang w:val="es-US"/>
        </w:rPr>
      </w:pPr>
      <w:r w:rsidRPr="00A54467">
        <w:rPr>
          <w:rFonts w:ascii="Arial" w:hAnsi="Arial" w:cs="Arial"/>
          <w:b/>
          <w:bCs/>
          <w:i/>
          <w:iCs/>
          <w:szCs w:val="24"/>
          <w:lang w:val="es-US"/>
        </w:rPr>
        <w:t>Tribunal Superior de Washington, Condado de</w:t>
      </w:r>
    </w:p>
    <w:p w14:paraId="61BD0016" w14:textId="77777777" w:rsidR="009C543A" w:rsidRPr="00A54467" w:rsidRDefault="009C543A" w:rsidP="00E02DFF">
      <w:pPr>
        <w:pStyle w:val="Title"/>
        <w:tabs>
          <w:tab w:val="left" w:pos="0"/>
          <w:tab w:val="left" w:pos="8910"/>
        </w:tabs>
        <w:spacing w:line="240" w:lineRule="auto"/>
        <w:jc w:val="left"/>
        <w:rPr>
          <w:rFonts w:ascii="Arial" w:hAnsi="Arial" w:cs="Arial"/>
          <w:szCs w:val="24"/>
          <w:lang w:val="es-US"/>
        </w:rPr>
      </w:pPr>
    </w:p>
    <w:tbl>
      <w:tblPr>
        <w:tblW w:w="9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C0092" w:rsidRPr="00A54467" w14:paraId="62411E13" w14:textId="77777777" w:rsidTr="008C1001"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B94467" w14:textId="77777777" w:rsidR="00336D5A" w:rsidRPr="00A54467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A54467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2081F94A" w14:textId="77777777" w:rsidR="00B55A64" w:rsidRPr="00A54467" w:rsidRDefault="00336D5A" w:rsidP="004E617D">
            <w:pPr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54467">
              <w:rPr>
                <w:rFonts w:ascii="Arial" w:hAnsi="Arial" w:cs="Arial"/>
                <w:i/>
                <w:iCs/>
                <w:sz w:val="22"/>
                <w:szCs w:val="22"/>
              </w:rPr>
              <w:t>Respecto</w:t>
            </w:r>
            <w:proofErr w:type="spellEnd"/>
            <w:r w:rsidRPr="00A5446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la tutela de:</w:t>
            </w:r>
          </w:p>
          <w:p w14:paraId="35454581" w14:textId="77777777" w:rsidR="00B55A64" w:rsidRPr="00A54467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</w:p>
          <w:p w14:paraId="3D88337D" w14:textId="77777777" w:rsidR="00336D5A" w:rsidRPr="00A54467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A54467">
              <w:rPr>
                <w:rFonts w:ascii="Arial" w:hAnsi="Arial" w:cs="Arial"/>
                <w:sz w:val="22"/>
                <w:szCs w:val="22"/>
              </w:rPr>
              <w:t>___________________________________,</w:t>
            </w:r>
          </w:p>
          <w:p w14:paraId="2D2C2325" w14:textId="77777777" w:rsidR="00336D5A" w:rsidRPr="00A54467" w:rsidRDefault="00E90E3E" w:rsidP="00E02DFF">
            <w:pPr>
              <w:tabs>
                <w:tab w:val="left" w:pos="3240"/>
              </w:tabs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A54467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114D0907" w14:textId="77777777" w:rsidR="00EC0092" w:rsidRPr="00A54467" w:rsidRDefault="00336D5A" w:rsidP="004E617D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446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600910" w14:textId="77777777" w:rsidR="00336D5A" w:rsidRPr="00A54467" w:rsidRDefault="00EC0092" w:rsidP="00E02D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44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26489B82" w14:textId="77777777" w:rsidR="00EC0092" w:rsidRPr="00A54467" w:rsidRDefault="00336D5A" w:rsidP="004E61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A5446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A5446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4A8284E5" w14:textId="77777777" w:rsidR="00336D5A" w:rsidRPr="00A54467" w:rsidRDefault="00AE2758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A54467">
              <w:rPr>
                <w:rFonts w:ascii="Arial" w:hAnsi="Arial" w:cs="Arial"/>
                <w:b/>
                <w:bCs/>
              </w:rPr>
              <w:t>Motion for Final Order Accepting Transfer to Washington</w:t>
            </w:r>
          </w:p>
          <w:p w14:paraId="0C3127A7" w14:textId="77777777" w:rsidR="00337986" w:rsidRPr="00A54467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  <w:lang w:val="es-US"/>
              </w:rPr>
            </w:pPr>
            <w:r w:rsidRPr="00A54467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Petición de una orden definitiva que acepte la transferencia a Washington </w:t>
            </w:r>
          </w:p>
          <w:p w14:paraId="54CAD8B4" w14:textId="77777777" w:rsidR="00336D5A" w:rsidRPr="00A54467" w:rsidRDefault="00337986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A54467">
              <w:rPr>
                <w:rFonts w:ascii="Arial" w:hAnsi="Arial" w:cs="Arial"/>
                <w:b/>
                <w:bCs/>
              </w:rPr>
              <w:t>(MT)</w:t>
            </w:r>
          </w:p>
          <w:p w14:paraId="04E86396" w14:textId="77777777" w:rsidR="00EC0092" w:rsidRPr="00A54467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A54467">
              <w:rPr>
                <w:rFonts w:ascii="Arial" w:hAnsi="Arial" w:cs="Arial"/>
                <w:b/>
                <w:bCs/>
                <w:i/>
                <w:iCs/>
                <w:lang w:val="es-US"/>
              </w:rPr>
              <w:t>(MT)</w:t>
            </w:r>
          </w:p>
        </w:tc>
      </w:tr>
    </w:tbl>
    <w:p w14:paraId="772B9BA9" w14:textId="77777777" w:rsidR="00336D5A" w:rsidRPr="00A54467" w:rsidRDefault="008D4E02" w:rsidP="00E02DFF">
      <w:pPr>
        <w:pStyle w:val="Default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A54467">
        <w:rPr>
          <w:rFonts w:ascii="Arial" w:hAnsi="Arial" w:cs="Arial"/>
          <w:b/>
          <w:bCs/>
          <w:sz w:val="28"/>
          <w:szCs w:val="28"/>
        </w:rPr>
        <w:t>Motion for Final Order Accepting Transfer to Washington</w:t>
      </w:r>
    </w:p>
    <w:p w14:paraId="5EFF9DA6" w14:textId="77777777" w:rsidR="008D4E02" w:rsidRPr="00A54467" w:rsidRDefault="00336D5A" w:rsidP="004E617D">
      <w:pPr>
        <w:pStyle w:val="Default"/>
        <w:spacing w:after="240"/>
        <w:jc w:val="center"/>
        <w:rPr>
          <w:rFonts w:ascii="Arial" w:hAnsi="Arial" w:cs="Arial"/>
          <w:b/>
          <w:bCs/>
          <w:i/>
          <w:iCs/>
          <w:sz w:val="28"/>
          <w:szCs w:val="28"/>
          <w:lang w:val="es-US"/>
        </w:rPr>
      </w:pPr>
      <w:r w:rsidRPr="00A54467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de una orden definitiva que acepte la transferencia a Washington</w:t>
      </w:r>
    </w:p>
    <w:p w14:paraId="0F4FE1DE" w14:textId="77777777" w:rsidR="00336D5A" w:rsidRPr="00A54467" w:rsidRDefault="00AE2758" w:rsidP="00E02DFF">
      <w:pPr>
        <w:tabs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A54467">
        <w:rPr>
          <w:rFonts w:ascii="Arial" w:hAnsi="Arial" w:cs="Arial"/>
          <w:sz w:val="22"/>
          <w:szCs w:val="22"/>
        </w:rPr>
        <w:t xml:space="preserve">I am the guardian/conservator of an individual in another state. That other state has confirmed transfer to Washington State and terminated guardianship/conservatorship. I ask this court to enter a final order accepting transfer of the guardianship/conservatorship to Washington State and enter an order appointing </w:t>
      </w:r>
      <w:r w:rsidRPr="00A54467">
        <w:rPr>
          <w:rFonts w:ascii="Arial" w:hAnsi="Arial" w:cs="Arial"/>
          <w:i/>
          <w:iCs/>
          <w:sz w:val="22"/>
          <w:szCs w:val="22"/>
        </w:rPr>
        <w:t>(name)</w:t>
      </w:r>
      <w:r w:rsidRPr="00A54467">
        <w:rPr>
          <w:rFonts w:ascii="Arial" w:hAnsi="Arial" w:cs="Arial"/>
          <w:sz w:val="22"/>
          <w:szCs w:val="22"/>
        </w:rPr>
        <w:t xml:space="preserve"> </w:t>
      </w:r>
      <w:r w:rsidRPr="00A54467">
        <w:rPr>
          <w:rFonts w:ascii="Arial" w:hAnsi="Arial" w:cs="Arial"/>
          <w:sz w:val="22"/>
          <w:szCs w:val="22"/>
          <w:u w:val="single"/>
        </w:rPr>
        <w:tab/>
      </w:r>
      <w:r w:rsidRPr="00A54467">
        <w:rPr>
          <w:rFonts w:ascii="Arial" w:hAnsi="Arial" w:cs="Arial"/>
          <w:sz w:val="22"/>
          <w:szCs w:val="22"/>
        </w:rPr>
        <w:t xml:space="preserve"> as guardian and/or conservator of the individual in Washington.</w:t>
      </w:r>
    </w:p>
    <w:p w14:paraId="0698BF18" w14:textId="77777777" w:rsidR="00AE2758" w:rsidRPr="00A54467" w:rsidRDefault="00336D5A" w:rsidP="004E617D">
      <w:pPr>
        <w:tabs>
          <w:tab w:val="left" w:pos="9090"/>
        </w:tabs>
        <w:rPr>
          <w:i/>
          <w:iCs/>
          <w:sz w:val="22"/>
          <w:szCs w:val="22"/>
          <w:lang w:val="es-US"/>
        </w:rPr>
      </w:pPr>
      <w:r w:rsidRPr="00A54467">
        <w:rPr>
          <w:rFonts w:ascii="Arial" w:hAnsi="Arial"/>
          <w:i/>
          <w:iCs/>
          <w:sz w:val="22"/>
          <w:szCs w:val="22"/>
          <w:lang w:val="es-US"/>
        </w:rPr>
        <w:t xml:space="preserve">Soy el tutor o curador de una persona en otro estado. Ese otro estado ha confirmado la transferencia al estado de Washington y cancelado la tutela o curaduría. Solicito que este tribunal emita una orden definitiva en la que acepte la transferencia de la tutela o curaduría al estado de Washington y que emita una orden de nombramiento de (nombre) </w:t>
      </w:r>
      <w:r w:rsidRPr="00A54467">
        <w:rPr>
          <w:rFonts w:ascii="Arial" w:hAnsi="Arial"/>
          <w:sz w:val="22"/>
          <w:szCs w:val="22"/>
          <w:lang w:val="es-US"/>
        </w:rPr>
        <w:tab/>
      </w:r>
      <w:r w:rsidRPr="00A54467">
        <w:rPr>
          <w:rFonts w:ascii="Arial" w:hAnsi="Arial"/>
          <w:i/>
          <w:iCs/>
          <w:sz w:val="22"/>
          <w:szCs w:val="22"/>
          <w:lang w:val="es-US"/>
        </w:rPr>
        <w:t xml:space="preserve"> como tutor o curador de la persona en Washington.</w:t>
      </w:r>
      <w:r w:rsidRPr="00A54467">
        <w:rPr>
          <w:i/>
          <w:iCs/>
          <w:sz w:val="22"/>
          <w:szCs w:val="22"/>
          <w:lang w:val="es-US"/>
        </w:rPr>
        <w:t xml:space="preserve"> </w:t>
      </w:r>
    </w:p>
    <w:p w14:paraId="2CE7AD19" w14:textId="77777777" w:rsidR="00336D5A" w:rsidRPr="00A54467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54467">
        <w:rPr>
          <w:rFonts w:ascii="Arial" w:hAnsi="Arial" w:cs="Arial"/>
          <w:b/>
          <w:bCs/>
          <w:sz w:val="22"/>
          <w:szCs w:val="22"/>
        </w:rPr>
        <w:t>1</w:t>
      </w:r>
      <w:r w:rsidRPr="00A54467">
        <w:rPr>
          <w:rFonts w:ascii="Arial" w:hAnsi="Arial" w:cs="Arial"/>
          <w:sz w:val="22"/>
          <w:szCs w:val="22"/>
        </w:rPr>
        <w:t>.</w:t>
      </w:r>
      <w:r w:rsidRPr="00A54467">
        <w:rPr>
          <w:rFonts w:ascii="Arial" w:hAnsi="Arial" w:cs="Arial"/>
          <w:sz w:val="22"/>
          <w:szCs w:val="22"/>
        </w:rPr>
        <w:tab/>
        <w:t xml:space="preserve">I previously filed a petition for Washington to accept a guardianship/conservatorship from a transferring state. The court granted that </w:t>
      </w:r>
      <w:proofErr w:type="gramStart"/>
      <w:r w:rsidRPr="00A54467">
        <w:rPr>
          <w:rFonts w:ascii="Arial" w:hAnsi="Arial" w:cs="Arial"/>
          <w:sz w:val="22"/>
          <w:szCs w:val="22"/>
        </w:rPr>
        <w:t>petition, and</w:t>
      </w:r>
      <w:proofErr w:type="gramEnd"/>
      <w:r w:rsidRPr="00A54467">
        <w:rPr>
          <w:rFonts w:ascii="Arial" w:hAnsi="Arial" w:cs="Arial"/>
          <w:sz w:val="22"/>
          <w:szCs w:val="22"/>
        </w:rPr>
        <w:t xml:space="preserve"> entered a provisional order accepting transfer to Washington.</w:t>
      </w:r>
    </w:p>
    <w:p w14:paraId="4EE86675" w14:textId="77777777" w:rsidR="00AE2758" w:rsidRPr="00A54467" w:rsidRDefault="00B0767F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54467">
        <w:rPr>
          <w:rFonts w:ascii="Arial" w:hAnsi="Arial" w:cs="Arial"/>
          <w:i/>
          <w:iCs/>
          <w:sz w:val="22"/>
          <w:szCs w:val="22"/>
        </w:rPr>
        <w:tab/>
      </w:r>
      <w:r w:rsidRPr="00A54467">
        <w:rPr>
          <w:rFonts w:ascii="Arial" w:hAnsi="Arial" w:cs="Arial"/>
          <w:i/>
          <w:iCs/>
          <w:sz w:val="22"/>
          <w:szCs w:val="22"/>
          <w:lang w:val="es-US"/>
        </w:rPr>
        <w:t>Anteriormente presenté una solicitud para que Washington aceptara una tutela o curaduría de un estado de origen. El tribunal concedió esa solicitud y emitió una orden provisional que aceptaba la transferencia a Washington.</w:t>
      </w:r>
    </w:p>
    <w:p w14:paraId="44AF7031" w14:textId="77777777" w:rsidR="00336D5A" w:rsidRPr="00A54467" w:rsidRDefault="00C06481" w:rsidP="00E02DFF">
      <w:pPr>
        <w:pStyle w:val="Default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A54467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Pr="00A54467">
        <w:rPr>
          <w:rFonts w:ascii="Arial" w:hAnsi="Arial" w:cs="Arial"/>
          <w:sz w:val="22"/>
          <w:szCs w:val="22"/>
        </w:rPr>
        <w:t>.</w:t>
      </w:r>
      <w:r w:rsidRPr="00A54467">
        <w:rPr>
          <w:rFonts w:ascii="Arial" w:hAnsi="Arial" w:cs="Arial"/>
          <w:sz w:val="22"/>
          <w:szCs w:val="22"/>
        </w:rPr>
        <w:tab/>
        <w:t xml:space="preserve">The other state has entered a final order confirming transfer to Washington State and terminating the guardianship/conservatorship in the other state. </w:t>
      </w:r>
      <w:r w:rsidRPr="00A54467">
        <w:rPr>
          <w:rFonts w:ascii="Arial" w:hAnsi="Arial" w:cs="Arial"/>
          <w:b/>
          <w:bCs/>
          <w:sz w:val="22"/>
          <w:szCs w:val="22"/>
        </w:rPr>
        <w:t>I have attached or filed a certified copy of that final order.</w:t>
      </w:r>
    </w:p>
    <w:p w14:paraId="196FF1E7" w14:textId="77777777" w:rsidR="00337986" w:rsidRPr="00A54467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54467">
        <w:rPr>
          <w:rFonts w:ascii="Arial" w:hAnsi="Arial" w:cs="Arial"/>
          <w:i/>
          <w:iCs/>
          <w:sz w:val="22"/>
          <w:szCs w:val="22"/>
        </w:rPr>
        <w:tab/>
      </w:r>
      <w:r w:rsidRPr="00A54467">
        <w:rPr>
          <w:rFonts w:ascii="Arial" w:hAnsi="Arial" w:cs="Arial"/>
          <w:i/>
          <w:iCs/>
          <w:sz w:val="22"/>
          <w:szCs w:val="22"/>
          <w:lang w:val="es-US"/>
        </w:rPr>
        <w:t xml:space="preserve">El otro estado ha emitido una orden definitiva que confirma la transferencia al estado de Washington y da por terminada la tutela o curaduría en el otro estado. </w:t>
      </w:r>
      <w:r w:rsidRPr="00A54467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He adjuntado o tramitado una copia certificada de esa orden definitiva.</w:t>
      </w:r>
    </w:p>
    <w:p w14:paraId="769FE62F" w14:textId="77777777" w:rsidR="00336D5A" w:rsidRPr="00A54467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54467">
        <w:rPr>
          <w:rFonts w:ascii="Arial" w:hAnsi="Arial" w:cs="Arial"/>
          <w:b/>
          <w:bCs/>
          <w:sz w:val="22"/>
          <w:szCs w:val="22"/>
        </w:rPr>
        <w:t>3</w:t>
      </w:r>
      <w:r w:rsidRPr="00A54467">
        <w:rPr>
          <w:rFonts w:ascii="Arial" w:hAnsi="Arial" w:cs="Arial"/>
          <w:sz w:val="22"/>
          <w:szCs w:val="22"/>
        </w:rPr>
        <w:t>.</w:t>
      </w:r>
      <w:r w:rsidRPr="00A54467">
        <w:rPr>
          <w:rFonts w:ascii="Arial" w:hAnsi="Arial" w:cs="Arial"/>
          <w:sz w:val="22"/>
          <w:szCs w:val="22"/>
        </w:rPr>
        <w:tab/>
        <w:t xml:space="preserve">I filed an </w:t>
      </w:r>
      <w:r w:rsidRPr="00A54467">
        <w:rPr>
          <w:rFonts w:ascii="Arial" w:hAnsi="Arial" w:cs="Arial"/>
          <w:i/>
          <w:iCs/>
          <w:sz w:val="22"/>
          <w:szCs w:val="22"/>
        </w:rPr>
        <w:t>Acceptance of Appointment</w:t>
      </w:r>
      <w:r w:rsidRPr="00A54467">
        <w:rPr>
          <w:rFonts w:ascii="Arial" w:hAnsi="Arial" w:cs="Arial"/>
          <w:sz w:val="22"/>
          <w:szCs w:val="22"/>
        </w:rPr>
        <w:t xml:space="preserve"> and am qualified to act as guardian/conservator under Washington law.</w:t>
      </w:r>
    </w:p>
    <w:p w14:paraId="6F4E8CE9" w14:textId="77777777" w:rsidR="00337986" w:rsidRPr="00A54467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54467">
        <w:rPr>
          <w:rFonts w:ascii="Arial" w:hAnsi="Arial" w:cs="Arial"/>
          <w:i/>
          <w:iCs/>
          <w:sz w:val="22"/>
          <w:szCs w:val="22"/>
        </w:rPr>
        <w:tab/>
      </w:r>
      <w:r w:rsidRPr="00A54467">
        <w:rPr>
          <w:rFonts w:ascii="Arial" w:hAnsi="Arial" w:cs="Arial"/>
          <w:i/>
          <w:iCs/>
          <w:sz w:val="22"/>
          <w:szCs w:val="22"/>
          <w:lang w:val="es-US"/>
        </w:rPr>
        <w:t>Presenté una aceptación de nombramiento y estoy calificado para fungir como tutor o curador conforme a las leyes de Washington.</w:t>
      </w:r>
    </w:p>
    <w:p w14:paraId="3380BFF4" w14:textId="77777777" w:rsidR="00336D5A" w:rsidRPr="00A54467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  <w:lang w:val="es-US"/>
        </w:rPr>
      </w:pPr>
      <w:r w:rsidRPr="00A54467">
        <w:rPr>
          <w:rFonts w:ascii="Arial" w:hAnsi="Arial" w:cs="Arial"/>
          <w:b/>
          <w:bCs/>
          <w:sz w:val="22"/>
          <w:szCs w:val="22"/>
        </w:rPr>
        <w:t>4</w:t>
      </w:r>
      <w:r w:rsidRPr="00A54467">
        <w:rPr>
          <w:rFonts w:ascii="Arial" w:hAnsi="Arial" w:cs="Arial"/>
          <w:sz w:val="22"/>
          <w:szCs w:val="22"/>
        </w:rPr>
        <w:t>.</w:t>
      </w:r>
      <w:r w:rsidRPr="00A54467">
        <w:rPr>
          <w:rFonts w:ascii="Arial" w:hAnsi="Arial" w:cs="Arial"/>
          <w:sz w:val="22"/>
          <w:szCs w:val="22"/>
        </w:rPr>
        <w:tab/>
        <w:t xml:space="preserve">I have notified all parties who would be entitled to notice of a guardianship/ conservatorship petition. </w:t>
      </w:r>
      <w:r w:rsidRPr="00A54467">
        <w:rPr>
          <w:rFonts w:ascii="Arial" w:hAnsi="Arial" w:cs="Arial"/>
          <w:sz w:val="22"/>
          <w:szCs w:val="22"/>
          <w:lang w:val="es-US"/>
        </w:rPr>
        <w:t>(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Submit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a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separate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declaration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service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to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gramStart"/>
      <w:r w:rsidRPr="00A54467">
        <w:rPr>
          <w:rFonts w:ascii="Arial" w:hAnsi="Arial" w:cs="Arial"/>
          <w:sz w:val="22"/>
          <w:szCs w:val="22"/>
          <w:lang w:val="es-US"/>
        </w:rPr>
        <w:t>show</w:t>
      </w:r>
      <w:proofErr w:type="gramEnd"/>
      <w:r w:rsidRPr="00A5446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sz w:val="22"/>
          <w:szCs w:val="22"/>
          <w:lang w:val="es-US"/>
        </w:rPr>
        <w:t>this</w:t>
      </w:r>
      <w:proofErr w:type="spellEnd"/>
      <w:r w:rsidRPr="00A54467">
        <w:rPr>
          <w:rFonts w:ascii="Arial" w:hAnsi="Arial" w:cs="Arial"/>
          <w:sz w:val="22"/>
          <w:szCs w:val="22"/>
          <w:lang w:val="es-US"/>
        </w:rPr>
        <w:t>.)</w:t>
      </w:r>
    </w:p>
    <w:p w14:paraId="6D50D079" w14:textId="77777777" w:rsidR="00337986" w:rsidRPr="00A54467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54467">
        <w:rPr>
          <w:rFonts w:ascii="Arial" w:hAnsi="Arial" w:cs="Arial"/>
          <w:i/>
          <w:iCs/>
          <w:sz w:val="22"/>
          <w:szCs w:val="22"/>
          <w:lang w:val="es-US"/>
        </w:rPr>
        <w:tab/>
        <w:t>He notificado a todas las partes que tendrían derecho a ser notificadas de una solicitud de tutela o curaduría. (Entregue una declaración de notificación por separado para demostrarlo).</w:t>
      </w:r>
    </w:p>
    <w:p w14:paraId="505AB42F" w14:textId="77777777" w:rsidR="00336D5A" w:rsidRPr="00A54467" w:rsidRDefault="00F622C8" w:rsidP="00E02DFF">
      <w:pPr>
        <w:pStyle w:val="CM8"/>
        <w:spacing w:before="120"/>
        <w:ind w:left="720" w:hanging="720"/>
        <w:rPr>
          <w:rFonts w:ascii="Arial" w:hAnsi="Arial" w:cs="Arial"/>
          <w:bCs/>
          <w:color w:val="000000"/>
          <w:sz w:val="22"/>
          <w:szCs w:val="22"/>
          <w:lang w:val="es-US"/>
        </w:rPr>
      </w:pPr>
      <w:r w:rsidRPr="00A54467">
        <w:rPr>
          <w:rFonts w:ascii="Arial" w:hAnsi="Arial" w:cs="Arial"/>
          <w:color w:val="000000"/>
          <w:sz w:val="22"/>
          <w:szCs w:val="22"/>
          <w:lang w:val="es-US"/>
        </w:rPr>
        <w:t xml:space="preserve">I </w:t>
      </w:r>
      <w:proofErr w:type="spellStart"/>
      <w:r w:rsidRPr="00A54467">
        <w:rPr>
          <w:rFonts w:ascii="Arial" w:hAnsi="Arial" w:cs="Arial"/>
          <w:color w:val="000000"/>
          <w:sz w:val="22"/>
          <w:szCs w:val="22"/>
          <w:lang w:val="es-US"/>
        </w:rPr>
        <w:t>ask</w:t>
      </w:r>
      <w:proofErr w:type="spellEnd"/>
      <w:r w:rsidRPr="00A54467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color w:val="000000"/>
          <w:sz w:val="22"/>
          <w:szCs w:val="22"/>
          <w:lang w:val="es-US"/>
        </w:rPr>
        <w:t>this</w:t>
      </w:r>
      <w:proofErr w:type="spellEnd"/>
      <w:r w:rsidRPr="00A54467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color w:val="000000"/>
          <w:sz w:val="22"/>
          <w:szCs w:val="22"/>
          <w:lang w:val="es-US"/>
        </w:rPr>
        <w:t>court</w:t>
      </w:r>
      <w:proofErr w:type="spellEnd"/>
      <w:r w:rsidRPr="00A54467">
        <w:rPr>
          <w:rFonts w:ascii="Arial" w:hAnsi="Arial" w:cs="Arial"/>
          <w:color w:val="000000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hAnsi="Arial" w:cs="Arial"/>
          <w:color w:val="000000"/>
          <w:sz w:val="22"/>
          <w:szCs w:val="22"/>
          <w:lang w:val="es-US"/>
        </w:rPr>
        <w:t>to</w:t>
      </w:r>
      <w:proofErr w:type="spellEnd"/>
      <w:r w:rsidRPr="00A54467">
        <w:rPr>
          <w:rFonts w:ascii="Arial" w:hAnsi="Arial" w:cs="Arial"/>
          <w:color w:val="000000"/>
          <w:sz w:val="22"/>
          <w:szCs w:val="22"/>
          <w:lang w:val="es-US"/>
        </w:rPr>
        <w:t>:</w:t>
      </w:r>
    </w:p>
    <w:p w14:paraId="42BF3D39" w14:textId="77777777" w:rsidR="00F622C8" w:rsidRPr="00A54467" w:rsidRDefault="00336D5A" w:rsidP="004E617D">
      <w:pPr>
        <w:pStyle w:val="CM8"/>
        <w:ind w:left="720" w:hanging="72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proofErr w:type="spellStart"/>
      <w:r w:rsidRPr="00A54467">
        <w:rPr>
          <w:rFonts w:ascii="Arial" w:hAnsi="Arial" w:cs="Arial"/>
          <w:i/>
          <w:iCs/>
          <w:color w:val="000000"/>
          <w:sz w:val="22"/>
          <w:szCs w:val="22"/>
        </w:rPr>
        <w:t>Solicito</w:t>
      </w:r>
      <w:proofErr w:type="spellEnd"/>
      <w:r w:rsidRPr="00A54467">
        <w:rPr>
          <w:rFonts w:ascii="Arial" w:hAnsi="Arial" w:cs="Arial"/>
          <w:i/>
          <w:iCs/>
          <w:color w:val="000000"/>
          <w:sz w:val="22"/>
          <w:szCs w:val="22"/>
        </w:rPr>
        <w:t xml:space="preserve"> que </w:t>
      </w:r>
      <w:proofErr w:type="spellStart"/>
      <w:r w:rsidRPr="00A54467">
        <w:rPr>
          <w:rFonts w:ascii="Arial" w:hAnsi="Arial" w:cs="Arial"/>
          <w:i/>
          <w:iCs/>
          <w:color w:val="000000"/>
          <w:sz w:val="22"/>
          <w:szCs w:val="22"/>
        </w:rPr>
        <w:t>este</w:t>
      </w:r>
      <w:proofErr w:type="spellEnd"/>
      <w:r w:rsidRPr="00A54467">
        <w:rPr>
          <w:rFonts w:ascii="Arial" w:hAnsi="Arial" w:cs="Arial"/>
          <w:i/>
          <w:iCs/>
          <w:color w:val="000000"/>
          <w:sz w:val="22"/>
          <w:szCs w:val="22"/>
        </w:rPr>
        <w:t xml:space="preserve"> tribunal:</w:t>
      </w:r>
    </w:p>
    <w:p w14:paraId="3D9C9EDB" w14:textId="77777777" w:rsidR="00336D5A" w:rsidRPr="00A54467" w:rsidRDefault="00C06481" w:rsidP="00E02DFF">
      <w:pPr>
        <w:pStyle w:val="CM8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5446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A54467">
        <w:rPr>
          <w:rFonts w:ascii="Arial" w:hAnsi="Arial" w:cs="Arial"/>
          <w:color w:val="000000"/>
          <w:sz w:val="22"/>
          <w:szCs w:val="22"/>
        </w:rPr>
        <w:t>.</w:t>
      </w:r>
      <w:r w:rsidRPr="00A54467">
        <w:rPr>
          <w:rFonts w:ascii="Arial" w:hAnsi="Arial" w:cs="Arial"/>
          <w:color w:val="000000"/>
          <w:sz w:val="22"/>
          <w:szCs w:val="22"/>
        </w:rPr>
        <w:tab/>
        <w:t xml:space="preserve">Grant the petition and appoint a </w:t>
      </w:r>
      <w:proofErr w:type="gramStart"/>
      <w:r w:rsidRPr="00A54467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A54467">
        <w:rPr>
          <w:rFonts w:ascii="Arial" w:hAnsi="Arial" w:cs="Arial"/>
          <w:color w:val="000000"/>
          <w:sz w:val="22"/>
          <w:szCs w:val="22"/>
        </w:rPr>
        <w:t xml:space="preserve"> guardian and/or </w:t>
      </w:r>
      <w:proofErr w:type="gramStart"/>
      <w:r w:rsidRPr="00A54467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A54467">
        <w:rPr>
          <w:rFonts w:ascii="Arial" w:hAnsi="Arial" w:cs="Arial"/>
          <w:color w:val="000000"/>
          <w:sz w:val="22"/>
          <w:szCs w:val="22"/>
        </w:rPr>
        <w:t xml:space="preserve"> conservator in this state</w:t>
      </w:r>
      <w:r w:rsidRPr="00A54467">
        <w:rPr>
          <w:rFonts w:ascii="Arial" w:hAnsi="Arial" w:cs="Arial"/>
          <w:sz w:val="22"/>
          <w:szCs w:val="22"/>
        </w:rPr>
        <w:t>.</w:t>
      </w:r>
    </w:p>
    <w:p w14:paraId="3C8707A8" w14:textId="77777777" w:rsidR="00337986" w:rsidRPr="00A54467" w:rsidRDefault="00D22F8C" w:rsidP="004E617D">
      <w:pPr>
        <w:pStyle w:val="CM8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54467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A54467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Conceda la solicitud y nombre a un [-] tutor o [-] curador en este estado</w:t>
      </w:r>
      <w:r w:rsidRPr="00A54467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233D988A" w14:textId="77777777" w:rsidR="00336D5A" w:rsidRPr="00A54467" w:rsidRDefault="00C06481" w:rsidP="00E02DF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A54467">
        <w:rPr>
          <w:rFonts w:ascii="Arial" w:hAnsi="Arial" w:cs="Arial"/>
          <w:b/>
          <w:bCs/>
          <w:sz w:val="22"/>
          <w:szCs w:val="22"/>
        </w:rPr>
        <w:t>6</w:t>
      </w:r>
      <w:r w:rsidRPr="00A54467">
        <w:rPr>
          <w:rFonts w:ascii="Arial" w:hAnsi="Arial" w:cs="Arial"/>
          <w:sz w:val="22"/>
          <w:szCs w:val="22"/>
        </w:rPr>
        <w:t>.</w:t>
      </w:r>
      <w:r w:rsidRPr="00A54467">
        <w:rPr>
          <w:rFonts w:ascii="Arial" w:hAnsi="Arial" w:cs="Arial"/>
          <w:sz w:val="22"/>
          <w:szCs w:val="22"/>
        </w:rPr>
        <w:tab/>
        <w:t xml:space="preserve">Other: </w:t>
      </w:r>
      <w:r w:rsidRPr="00A54467">
        <w:rPr>
          <w:rFonts w:ascii="Arial" w:hAnsi="Arial" w:cs="Arial"/>
          <w:sz w:val="22"/>
          <w:szCs w:val="22"/>
          <w:u w:val="single"/>
        </w:rPr>
        <w:tab/>
      </w:r>
    </w:p>
    <w:p w14:paraId="0D11BE2D" w14:textId="77777777" w:rsidR="00C06481" w:rsidRPr="00A54467" w:rsidRDefault="00D22F8C" w:rsidP="004E617D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A54467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A54467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A54467">
        <w:rPr>
          <w:rFonts w:ascii="Arial" w:hAnsi="Arial" w:cs="Arial"/>
          <w:i/>
          <w:iCs/>
          <w:sz w:val="22"/>
          <w:szCs w:val="22"/>
        </w:rPr>
        <w:t>:</w:t>
      </w:r>
    </w:p>
    <w:p w14:paraId="7CB9883B" w14:textId="77777777" w:rsidR="00C06481" w:rsidRPr="00A54467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A54467">
        <w:rPr>
          <w:rFonts w:ascii="Arial" w:hAnsi="Arial" w:cs="Arial"/>
          <w:sz w:val="22"/>
          <w:szCs w:val="22"/>
          <w:u w:val="single"/>
        </w:rPr>
        <w:tab/>
      </w:r>
    </w:p>
    <w:p w14:paraId="74AC2F00" w14:textId="77777777" w:rsidR="00F622C8" w:rsidRPr="00A54467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A54467">
        <w:rPr>
          <w:rFonts w:ascii="Arial" w:hAnsi="Arial" w:cs="Arial"/>
          <w:sz w:val="22"/>
          <w:szCs w:val="22"/>
          <w:u w:val="single"/>
        </w:rPr>
        <w:tab/>
      </w:r>
    </w:p>
    <w:p w14:paraId="0C93FEAD" w14:textId="77777777" w:rsidR="00A536EC" w:rsidRPr="00A54467" w:rsidRDefault="00A536EC" w:rsidP="00E02DFF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</w:rPr>
      </w:pPr>
    </w:p>
    <w:p w14:paraId="249DE713" w14:textId="77777777" w:rsidR="00336D5A" w:rsidRPr="00A54467" w:rsidRDefault="00A536EC" w:rsidP="00E02DFF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  <w:lang w:val="es-US"/>
        </w:rPr>
      </w:pPr>
      <w:r w:rsidRPr="00A54467">
        <w:rPr>
          <w:rFonts w:ascii="Arial" w:eastAsia="MS Mincho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A54467">
        <w:rPr>
          <w:rFonts w:ascii="Arial" w:eastAsia="MS Mincho" w:hAnsi="Arial" w:cs="Arial"/>
          <w:sz w:val="22"/>
          <w:szCs w:val="22"/>
          <w:lang w:val="es-US"/>
        </w:rPr>
        <w:t>[  ]</w:t>
      </w:r>
      <w:proofErr w:type="gramEnd"/>
      <w:r w:rsidRPr="00A54467">
        <w:rPr>
          <w:rFonts w:ascii="Arial" w:eastAsia="MS Mincho" w:hAnsi="Arial" w:cs="Arial"/>
          <w:sz w:val="22"/>
          <w:szCs w:val="22"/>
          <w:lang w:val="es-US"/>
        </w:rPr>
        <w:t xml:space="preserve"> I </w:t>
      </w:r>
      <w:proofErr w:type="spellStart"/>
      <w:r w:rsidRPr="00A54467">
        <w:rPr>
          <w:rFonts w:ascii="Arial" w:eastAsia="MS Mincho" w:hAnsi="Arial" w:cs="Arial"/>
          <w:sz w:val="22"/>
          <w:szCs w:val="22"/>
          <w:lang w:val="es-US"/>
        </w:rPr>
        <w:t>have</w:t>
      </w:r>
      <w:proofErr w:type="spellEnd"/>
      <w:r w:rsidRPr="00A54467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eastAsia="MS Mincho" w:hAnsi="Arial" w:cs="Arial"/>
          <w:sz w:val="22"/>
          <w:szCs w:val="22"/>
          <w:lang w:val="es-US"/>
        </w:rPr>
        <w:t>attached</w:t>
      </w:r>
      <w:proofErr w:type="spellEnd"/>
      <w:r w:rsidRPr="00A54467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r w:rsidRPr="00A54467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(#): </w:t>
      </w:r>
      <w:r w:rsidRPr="00A54467">
        <w:rPr>
          <w:rFonts w:ascii="Arial" w:eastAsia="MS Mincho" w:hAnsi="Arial" w:cs="Arial"/>
          <w:sz w:val="22"/>
          <w:szCs w:val="22"/>
          <w:u w:val="single"/>
          <w:lang w:val="es-US"/>
        </w:rPr>
        <w:tab/>
      </w:r>
      <w:r w:rsidRPr="00A54467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proofErr w:type="spellStart"/>
      <w:r w:rsidRPr="00A54467">
        <w:rPr>
          <w:rFonts w:ascii="Arial" w:eastAsia="MS Mincho" w:hAnsi="Arial" w:cs="Arial"/>
          <w:sz w:val="22"/>
          <w:szCs w:val="22"/>
          <w:lang w:val="es-US"/>
        </w:rPr>
        <w:t>pages</w:t>
      </w:r>
      <w:proofErr w:type="spellEnd"/>
      <w:r w:rsidRPr="00A54467">
        <w:rPr>
          <w:rFonts w:ascii="Arial" w:eastAsia="MS Mincho" w:hAnsi="Arial" w:cs="Arial"/>
          <w:sz w:val="22"/>
          <w:szCs w:val="22"/>
          <w:lang w:val="es-US"/>
        </w:rPr>
        <w:t>.</w:t>
      </w:r>
    </w:p>
    <w:p w14:paraId="58B68E88" w14:textId="77777777" w:rsidR="00A536EC" w:rsidRPr="00A54467" w:rsidRDefault="00336D5A" w:rsidP="004E617D">
      <w:pPr>
        <w:tabs>
          <w:tab w:val="left" w:pos="9000"/>
        </w:tabs>
        <w:rPr>
          <w:rFonts w:ascii="Arial" w:eastAsia="MS Mincho" w:hAnsi="Arial" w:cs="Arial"/>
          <w:i/>
          <w:iCs/>
          <w:sz w:val="22"/>
          <w:szCs w:val="22"/>
        </w:rPr>
      </w:pPr>
      <w:r w:rsidRPr="00A54467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Declaro bajo pena de perjurio, de acuerdo con las leyes del estado de Washington, que los hechos que he declarado en este formulario (incluyendo a sus anexos) son verdaderos. </w:t>
      </w:r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[-] He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anexado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 (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número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): </w:t>
      </w:r>
      <w:r w:rsidRPr="00A54467">
        <w:rPr>
          <w:rFonts w:ascii="Arial" w:eastAsia="MS Mincho" w:hAnsi="Arial" w:cs="Arial"/>
          <w:sz w:val="22"/>
          <w:szCs w:val="22"/>
        </w:rPr>
        <w:tab/>
      </w:r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páginas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. </w:t>
      </w:r>
    </w:p>
    <w:p w14:paraId="6E86CDF2" w14:textId="77777777" w:rsidR="00336D5A" w:rsidRPr="00A54467" w:rsidRDefault="00A536EC" w:rsidP="00E02DFF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MS Mincho" w:hAnsi="Arial" w:cs="Arial"/>
          <w:sz w:val="22"/>
          <w:szCs w:val="22"/>
          <w:u w:val="single"/>
        </w:rPr>
      </w:pPr>
      <w:r w:rsidRPr="00A54467">
        <w:rPr>
          <w:rFonts w:ascii="Arial" w:eastAsia="MS Mincho" w:hAnsi="Arial" w:cs="Arial"/>
          <w:sz w:val="22"/>
          <w:szCs w:val="22"/>
        </w:rPr>
        <w:t xml:space="preserve">Signed at </w:t>
      </w:r>
      <w:r w:rsidRPr="00A54467">
        <w:rPr>
          <w:rFonts w:ascii="Arial" w:eastAsia="MS Mincho" w:hAnsi="Arial" w:cs="Arial"/>
          <w:i/>
          <w:iCs/>
          <w:sz w:val="22"/>
          <w:szCs w:val="22"/>
        </w:rPr>
        <w:t>(city and state):</w:t>
      </w:r>
      <w:r w:rsidRPr="00A54467">
        <w:rPr>
          <w:rFonts w:ascii="Arial" w:eastAsia="MS Mincho" w:hAnsi="Arial" w:cs="Arial"/>
          <w:sz w:val="22"/>
          <w:szCs w:val="22"/>
        </w:rPr>
        <w:t xml:space="preserve"> </w:t>
      </w:r>
      <w:r w:rsidRPr="00A54467">
        <w:rPr>
          <w:rFonts w:ascii="Arial" w:eastAsia="MS Mincho" w:hAnsi="Arial" w:cs="Arial"/>
          <w:sz w:val="22"/>
          <w:szCs w:val="22"/>
          <w:u w:val="single"/>
        </w:rPr>
        <w:tab/>
      </w:r>
      <w:r w:rsidRPr="00A54467">
        <w:rPr>
          <w:rFonts w:ascii="Arial" w:eastAsia="MS Mincho" w:hAnsi="Arial" w:cs="Arial"/>
          <w:sz w:val="22"/>
          <w:szCs w:val="22"/>
        </w:rPr>
        <w:tab/>
        <w:t xml:space="preserve">Date: </w:t>
      </w:r>
      <w:r w:rsidRPr="00A54467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4497B540" w14:textId="77777777" w:rsidR="00A536EC" w:rsidRPr="00A54467" w:rsidRDefault="00336D5A" w:rsidP="004E617D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MS Mincho" w:hAnsi="Arial" w:cs="Arial"/>
          <w:i/>
          <w:iCs/>
          <w:sz w:val="22"/>
          <w:szCs w:val="22"/>
          <w:u w:val="single"/>
          <w:lang w:val="es-US"/>
        </w:rPr>
      </w:pPr>
      <w:r w:rsidRPr="00A54467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Firmado en (ciudad y estado): </w:t>
      </w:r>
      <w:r w:rsidRPr="00A54467">
        <w:rPr>
          <w:rFonts w:ascii="Arial" w:eastAsia="MS Mincho" w:hAnsi="Arial" w:cs="Arial"/>
          <w:sz w:val="22"/>
          <w:szCs w:val="22"/>
          <w:lang w:val="es-US"/>
        </w:rPr>
        <w:tab/>
      </w:r>
      <w:r w:rsidRPr="00A54467">
        <w:rPr>
          <w:rFonts w:ascii="Arial" w:eastAsia="MS Mincho" w:hAnsi="Arial" w:cs="Arial"/>
          <w:sz w:val="22"/>
          <w:szCs w:val="22"/>
          <w:lang w:val="es-US"/>
        </w:rPr>
        <w:tab/>
      </w:r>
      <w:r w:rsidRPr="00A54467">
        <w:rPr>
          <w:rFonts w:ascii="Arial" w:eastAsia="MS Mincho" w:hAnsi="Arial" w:cs="Arial"/>
          <w:i/>
          <w:iCs/>
          <w:sz w:val="22"/>
          <w:szCs w:val="22"/>
          <w:lang w:val="es-US"/>
        </w:rPr>
        <w:t>Fecha:</w:t>
      </w:r>
    </w:p>
    <w:p w14:paraId="0B11274E" w14:textId="77777777" w:rsidR="00A536EC" w:rsidRPr="00A54467" w:rsidRDefault="00A536EC" w:rsidP="00D22F8C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MS Mincho" w:hAnsi="Arial" w:cs="Arial"/>
          <w:sz w:val="22"/>
          <w:szCs w:val="22"/>
          <w:u w:val="single"/>
          <w:lang w:val="es-US"/>
        </w:rPr>
      </w:pPr>
      <w:r w:rsidRPr="00A544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9840" wp14:editId="69BDB3BA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2223" t="0" r="7937" b="7938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5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D83TYO4wIAALw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A54467">
        <w:rPr>
          <w:sz w:val="22"/>
          <w:szCs w:val="22"/>
          <w:u w:val="single"/>
          <w:lang w:val="es-US"/>
        </w:rPr>
        <w:tab/>
      </w:r>
      <w:r w:rsidRPr="00A54467">
        <w:rPr>
          <w:sz w:val="22"/>
          <w:szCs w:val="22"/>
          <w:lang w:val="es-US"/>
        </w:rPr>
        <w:tab/>
      </w:r>
      <w:r w:rsidRPr="00A54467">
        <w:rPr>
          <w:sz w:val="22"/>
          <w:szCs w:val="22"/>
          <w:u w:val="single"/>
          <w:lang w:val="es-US"/>
        </w:rPr>
        <w:tab/>
      </w:r>
    </w:p>
    <w:p w14:paraId="2C1D80A7" w14:textId="77777777" w:rsidR="00336D5A" w:rsidRPr="00A54467" w:rsidRDefault="00A536EC" w:rsidP="00E02DFF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sz w:val="22"/>
          <w:szCs w:val="22"/>
        </w:rPr>
      </w:pPr>
      <w:r w:rsidRPr="00A54467">
        <w:rPr>
          <w:rFonts w:ascii="Arial" w:eastAsia="MS Mincho" w:hAnsi="Arial" w:cs="Arial"/>
          <w:i/>
          <w:iCs/>
          <w:sz w:val="22"/>
          <w:szCs w:val="22"/>
        </w:rPr>
        <w:t>Sign here</w:t>
      </w:r>
      <w:r w:rsidRPr="00A54467">
        <w:rPr>
          <w:rFonts w:ascii="Arial" w:eastAsia="MS Mincho" w:hAnsi="Arial" w:cs="Arial"/>
          <w:i/>
          <w:iCs/>
          <w:sz w:val="22"/>
          <w:szCs w:val="22"/>
        </w:rPr>
        <w:tab/>
        <w:t>Print name</w:t>
      </w:r>
    </w:p>
    <w:p w14:paraId="02DD4BAE" w14:textId="77777777" w:rsidR="00A536EC" w:rsidRPr="00A54467" w:rsidRDefault="00336D5A" w:rsidP="004E617D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iCs/>
          <w:spacing w:val="-2"/>
          <w:sz w:val="22"/>
          <w:szCs w:val="22"/>
        </w:rPr>
      </w:pPr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Firme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aquí</w:t>
      </w:r>
      <w:proofErr w:type="spellEnd"/>
      <w:r w:rsidRPr="00A54467">
        <w:rPr>
          <w:rFonts w:ascii="Arial" w:eastAsia="MS Mincho" w:hAnsi="Arial" w:cs="Arial"/>
          <w:sz w:val="22"/>
          <w:szCs w:val="22"/>
        </w:rPr>
        <w:tab/>
      </w:r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Nombre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en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letra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 de </w:t>
      </w:r>
      <w:proofErr w:type="spellStart"/>
      <w:r w:rsidRPr="00A54467">
        <w:rPr>
          <w:rFonts w:ascii="Arial" w:eastAsia="MS Mincho" w:hAnsi="Arial" w:cs="Arial"/>
          <w:i/>
          <w:iCs/>
          <w:sz w:val="22"/>
          <w:szCs w:val="22"/>
        </w:rPr>
        <w:t>molde</w:t>
      </w:r>
      <w:proofErr w:type="spellEnd"/>
      <w:r w:rsidRPr="00A54467">
        <w:rPr>
          <w:rFonts w:ascii="Arial" w:eastAsia="MS Mincho" w:hAnsi="Arial" w:cs="Arial"/>
          <w:i/>
          <w:iCs/>
          <w:sz w:val="22"/>
          <w:szCs w:val="22"/>
        </w:rPr>
        <w:t xml:space="preserve"> </w:t>
      </w:r>
    </w:p>
    <w:p w14:paraId="7EAD10D9" w14:textId="77777777" w:rsidR="00336D5A" w:rsidRPr="00A54467" w:rsidRDefault="00A536EC" w:rsidP="00E02DFF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MS Mincho" w:hAnsi="Arial" w:cs="Arial"/>
          <w:b/>
          <w:spacing w:val="-2"/>
          <w:sz w:val="22"/>
          <w:szCs w:val="22"/>
        </w:rPr>
      </w:pPr>
      <w:r w:rsidRPr="00A54467">
        <w:rPr>
          <w:rFonts w:ascii="Arial" w:eastAsia="MS Mincho" w:hAnsi="Arial" w:cs="Arial"/>
          <w:b/>
          <w:bCs/>
          <w:sz w:val="22"/>
          <w:szCs w:val="22"/>
        </w:rPr>
        <w:t>Lawyer (if any) for person filing this fills out below:</w:t>
      </w:r>
    </w:p>
    <w:p w14:paraId="506C4F57" w14:textId="77777777" w:rsidR="00A536EC" w:rsidRPr="00A54467" w:rsidRDefault="00336D5A" w:rsidP="004E617D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MS Mincho" w:hAnsi="Arial" w:cs="Arial"/>
          <w:b/>
          <w:i/>
          <w:iCs/>
          <w:spacing w:val="-2"/>
          <w:sz w:val="22"/>
          <w:szCs w:val="22"/>
          <w:lang w:val="es-US"/>
        </w:rPr>
      </w:pPr>
      <w:r w:rsidRPr="00A54467">
        <w:rPr>
          <w:rFonts w:ascii="Arial" w:eastAsia="MS Mincho" w:hAnsi="Arial" w:cs="Arial"/>
          <w:b/>
          <w:bCs/>
          <w:i/>
          <w:iCs/>
          <w:sz w:val="22"/>
          <w:szCs w:val="22"/>
          <w:lang w:val="es-US"/>
        </w:rPr>
        <w:t>El abogado (de haberlo) de la persona que presenta esta solicitud debe rellenar lo siguiente:</w:t>
      </w:r>
    </w:p>
    <w:p w14:paraId="662CACC5" w14:textId="77777777" w:rsidR="00A536EC" w:rsidRPr="00A54467" w:rsidRDefault="00A536EC" w:rsidP="00D22F8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val="es-US"/>
        </w:rPr>
      </w:pPr>
      <w:r w:rsidRPr="00A544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4D6AA" wp14:editId="27CC076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2223" t="0" r="7937" b="7938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4BF5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A54467">
        <w:rPr>
          <w:sz w:val="22"/>
          <w:szCs w:val="22"/>
          <w:u w:val="single"/>
          <w:lang w:val="es-US"/>
        </w:rPr>
        <w:tab/>
      </w:r>
      <w:r w:rsidRPr="00A54467">
        <w:rPr>
          <w:sz w:val="22"/>
          <w:szCs w:val="22"/>
          <w:lang w:val="es-US"/>
        </w:rPr>
        <w:tab/>
      </w:r>
      <w:r w:rsidRPr="00A54467">
        <w:rPr>
          <w:sz w:val="22"/>
          <w:szCs w:val="22"/>
          <w:u w:val="single"/>
          <w:lang w:val="es-US"/>
        </w:rPr>
        <w:tab/>
      </w:r>
      <w:r w:rsidRPr="00A54467">
        <w:rPr>
          <w:sz w:val="22"/>
          <w:szCs w:val="22"/>
          <w:lang w:val="es-US"/>
        </w:rPr>
        <w:tab/>
      </w:r>
      <w:r w:rsidRPr="00A54467">
        <w:rPr>
          <w:sz w:val="22"/>
          <w:szCs w:val="22"/>
          <w:u w:val="single"/>
          <w:lang w:val="es-US"/>
        </w:rPr>
        <w:tab/>
      </w:r>
    </w:p>
    <w:p w14:paraId="5AECFE8C" w14:textId="77777777" w:rsidR="00336D5A" w:rsidRPr="00A54467" w:rsidRDefault="00A536EC" w:rsidP="00E02DFF">
      <w:pPr>
        <w:tabs>
          <w:tab w:val="left" w:pos="3960"/>
          <w:tab w:val="left" w:pos="7830"/>
        </w:tabs>
        <w:rPr>
          <w:rFonts w:ascii="Arial" w:eastAsia="MS Mincho" w:hAnsi="Arial" w:cs="Arial"/>
          <w:i/>
          <w:sz w:val="22"/>
          <w:szCs w:val="22"/>
          <w:lang w:val="es-US"/>
        </w:rPr>
      </w:pPr>
      <w:r w:rsidRPr="00A54467">
        <w:rPr>
          <w:rFonts w:ascii="Arial" w:eastAsia="MS Mincho" w:hAnsi="Arial" w:cs="Arial"/>
          <w:i/>
          <w:iCs/>
          <w:sz w:val="22"/>
          <w:szCs w:val="22"/>
        </w:rPr>
        <w:t>Lawyer signs here</w:t>
      </w:r>
      <w:r w:rsidRPr="00A54467">
        <w:rPr>
          <w:rFonts w:ascii="Arial" w:eastAsia="MS Mincho" w:hAnsi="Arial" w:cs="Arial"/>
          <w:i/>
          <w:iCs/>
          <w:sz w:val="22"/>
          <w:szCs w:val="22"/>
        </w:rPr>
        <w:tab/>
        <w:t>Print name and WSBA No.</w:t>
      </w:r>
      <w:r w:rsidRPr="00A54467">
        <w:rPr>
          <w:rFonts w:ascii="Arial" w:eastAsia="MS Mincho" w:hAnsi="Arial" w:cs="Arial"/>
          <w:i/>
          <w:iCs/>
          <w:sz w:val="22"/>
          <w:szCs w:val="22"/>
        </w:rPr>
        <w:tab/>
      </w:r>
      <w:r w:rsidRPr="00A54467">
        <w:rPr>
          <w:rFonts w:ascii="Arial" w:eastAsia="MS Mincho" w:hAnsi="Arial" w:cs="Arial"/>
          <w:i/>
          <w:iCs/>
          <w:sz w:val="22"/>
          <w:szCs w:val="22"/>
          <w:lang w:val="es-US"/>
        </w:rPr>
        <w:t>Date</w:t>
      </w:r>
    </w:p>
    <w:p w14:paraId="50EE19CC" w14:textId="77777777" w:rsidR="006A1697" w:rsidRPr="00A54467" w:rsidRDefault="00336D5A" w:rsidP="00A54467">
      <w:pPr>
        <w:tabs>
          <w:tab w:val="left" w:pos="3960"/>
          <w:tab w:val="left" w:pos="7830"/>
        </w:tabs>
        <w:spacing w:after="240"/>
        <w:rPr>
          <w:rFonts w:ascii="Arial Narrow" w:eastAsia="MS Mincho" w:hAnsi="Arial Narrow" w:cs="Arial"/>
          <w:i/>
          <w:iCs/>
          <w:sz w:val="22"/>
          <w:szCs w:val="22"/>
          <w:lang w:val="es-US"/>
        </w:rPr>
      </w:pPr>
      <w:r w:rsidRPr="00A54467">
        <w:rPr>
          <w:rFonts w:ascii="Arial Narrow" w:eastAsia="MS Mincho" w:hAnsi="Arial Narrow" w:cs="Arial"/>
          <w:i/>
          <w:iCs/>
          <w:sz w:val="22"/>
          <w:szCs w:val="22"/>
          <w:lang w:val="es-US"/>
        </w:rPr>
        <w:t>El abogado firma aquí</w:t>
      </w:r>
      <w:r w:rsidRPr="00A54467">
        <w:rPr>
          <w:rFonts w:ascii="Arial Narrow" w:eastAsia="MS Mincho" w:hAnsi="Arial Narrow" w:cs="Arial"/>
          <w:sz w:val="22"/>
          <w:szCs w:val="22"/>
          <w:lang w:val="es-US"/>
        </w:rPr>
        <w:tab/>
      </w:r>
      <w:r w:rsidRPr="00A54467">
        <w:rPr>
          <w:rFonts w:ascii="Arial Narrow" w:eastAsia="MS Mincho" w:hAnsi="Arial Narrow" w:cs="Arial"/>
          <w:i/>
          <w:iCs/>
          <w:sz w:val="22"/>
          <w:szCs w:val="22"/>
          <w:lang w:val="es-US"/>
        </w:rPr>
        <w:t>Nombre y número de la WSBA en letra de molde</w:t>
      </w:r>
      <w:proofErr w:type="gramStart"/>
      <w:r w:rsidRPr="00A54467">
        <w:rPr>
          <w:rFonts w:ascii="Arial Narrow" w:eastAsia="MS Mincho" w:hAnsi="Arial Narrow" w:cs="Arial"/>
          <w:sz w:val="22"/>
          <w:szCs w:val="22"/>
          <w:lang w:val="es-US"/>
        </w:rPr>
        <w:tab/>
      </w:r>
      <w:r w:rsidR="0064707F">
        <w:rPr>
          <w:rFonts w:ascii="Arial Narrow" w:eastAsia="MS Mincho" w:hAnsi="Arial Narrow" w:cs="Arial"/>
          <w:sz w:val="22"/>
          <w:szCs w:val="22"/>
          <w:lang w:val="es-US"/>
        </w:rPr>
        <w:t xml:space="preserve">  </w:t>
      </w:r>
      <w:r w:rsidRPr="00A54467">
        <w:rPr>
          <w:rFonts w:ascii="Arial Narrow" w:eastAsia="MS Mincho" w:hAnsi="Arial Narrow" w:cs="Arial"/>
          <w:i/>
          <w:iCs/>
          <w:sz w:val="22"/>
          <w:szCs w:val="22"/>
          <w:lang w:val="es-US"/>
        </w:rPr>
        <w:t>Fecha</w:t>
      </w:r>
      <w:proofErr w:type="gramEnd"/>
    </w:p>
    <w:sectPr w:rsidR="006A1697" w:rsidRPr="00A54467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DB0E" w14:textId="77777777" w:rsidR="00955069" w:rsidRDefault="00955069" w:rsidP="00EC0092">
      <w:r>
        <w:separator/>
      </w:r>
    </w:p>
  </w:endnote>
  <w:endnote w:type="continuationSeparator" w:id="0">
    <w:p w14:paraId="5B63E916" w14:textId="77777777" w:rsidR="00955069" w:rsidRDefault="00955069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C06481" w:rsidRPr="00A54467" w14:paraId="484B5F92" w14:textId="77777777" w:rsidTr="00EE2BB5">
      <w:tc>
        <w:tcPr>
          <w:tcW w:w="3192" w:type="dxa"/>
          <w:shd w:val="clear" w:color="auto" w:fill="auto"/>
        </w:tcPr>
        <w:p w14:paraId="31A017CF" w14:textId="77777777" w:rsidR="00C06481" w:rsidRPr="00A54467" w:rsidRDefault="00C06481" w:rsidP="00C0648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54467">
            <w:rPr>
              <w:rFonts w:ascii="Arial" w:hAnsi="Arial" w:cs="Arial"/>
              <w:sz w:val="18"/>
              <w:szCs w:val="18"/>
            </w:rPr>
            <w:t>RCW 11.90.410</w:t>
          </w:r>
        </w:p>
        <w:p w14:paraId="65BE38FD" w14:textId="77777777" w:rsidR="00C06481" w:rsidRPr="00A54467" w:rsidRDefault="00A54467" w:rsidP="00C0648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54467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C06481" w:rsidRPr="00A5446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54467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4D9D251D" w14:textId="77777777" w:rsidR="00C06481" w:rsidRPr="00A54467" w:rsidRDefault="00C03D5C" w:rsidP="00C0648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A54467">
            <w:rPr>
              <w:rFonts w:ascii="Arial" w:hAnsi="Arial" w:cs="Arial"/>
              <w:b/>
              <w:bCs/>
              <w:sz w:val="18"/>
              <w:szCs w:val="18"/>
            </w:rPr>
            <w:t>GDN T 707</w:t>
          </w:r>
        </w:p>
      </w:tc>
      <w:tc>
        <w:tcPr>
          <w:tcW w:w="3192" w:type="dxa"/>
          <w:shd w:val="clear" w:color="auto" w:fill="auto"/>
        </w:tcPr>
        <w:p w14:paraId="20A5B642" w14:textId="77777777" w:rsidR="00C06481" w:rsidRPr="00A54467" w:rsidRDefault="00C06481" w:rsidP="00C0648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54467">
            <w:rPr>
              <w:rFonts w:ascii="Arial" w:hAnsi="Arial" w:cs="Arial"/>
              <w:sz w:val="18"/>
              <w:szCs w:val="18"/>
            </w:rPr>
            <w:t>Mt. for Final Or. Accepting Transfer to WA</w:t>
          </w:r>
        </w:p>
        <w:p w14:paraId="104DCAF6" w14:textId="77777777" w:rsidR="00C06481" w:rsidRPr="00A54467" w:rsidRDefault="00C06481" w:rsidP="00C0648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5446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5446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2</w:t>
          </w:r>
        </w:p>
      </w:tc>
      <w:tc>
        <w:tcPr>
          <w:tcW w:w="3192" w:type="dxa"/>
        </w:tcPr>
        <w:p w14:paraId="136FEFB3" w14:textId="77777777" w:rsidR="00C06481" w:rsidRPr="00A54467" w:rsidRDefault="00C06481" w:rsidP="00C06481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0E9E5110" w14:textId="77777777" w:rsidR="00AC0DA2" w:rsidRPr="00A54467" w:rsidRDefault="00AC0D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11DF" w14:textId="77777777" w:rsidR="00955069" w:rsidRDefault="00955069" w:rsidP="00EC0092">
      <w:r>
        <w:separator/>
      </w:r>
    </w:p>
  </w:footnote>
  <w:footnote w:type="continuationSeparator" w:id="0">
    <w:p w14:paraId="0B30D16E" w14:textId="77777777" w:rsidR="00955069" w:rsidRDefault="00955069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8F89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9132248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3C5167D2">
            <wp:extent cx="160020" cy="160020"/>
            <wp:effectExtent l="0" t="0" r="0" b="0"/>
            <wp:docPr id="1139132248" name="Picture 113913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B68CA"/>
    <w:multiLevelType w:val="hybridMultilevel"/>
    <w:tmpl w:val="FF086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42EF"/>
    <w:multiLevelType w:val="hybridMultilevel"/>
    <w:tmpl w:val="3B741CF4"/>
    <w:lvl w:ilvl="0" w:tplc="0888A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9361">
    <w:abstractNumId w:val="5"/>
  </w:num>
  <w:num w:numId="2" w16cid:durableId="684938478">
    <w:abstractNumId w:val="0"/>
  </w:num>
  <w:num w:numId="3" w16cid:durableId="612597335">
    <w:abstractNumId w:val="7"/>
  </w:num>
  <w:num w:numId="4" w16cid:durableId="17852275">
    <w:abstractNumId w:val="4"/>
  </w:num>
  <w:num w:numId="5" w16cid:durableId="1023820095">
    <w:abstractNumId w:val="2"/>
  </w:num>
  <w:num w:numId="6" w16cid:durableId="1126118630">
    <w:abstractNumId w:val="6"/>
  </w:num>
  <w:num w:numId="7" w16cid:durableId="478428614">
    <w:abstractNumId w:val="3"/>
  </w:num>
  <w:num w:numId="8" w16cid:durableId="93764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73F63"/>
    <w:rsid w:val="00076044"/>
    <w:rsid w:val="00076860"/>
    <w:rsid w:val="00077DCB"/>
    <w:rsid w:val="000B18F8"/>
    <w:rsid w:val="000B5212"/>
    <w:rsid w:val="000C3112"/>
    <w:rsid w:val="000F4F1C"/>
    <w:rsid w:val="001019F7"/>
    <w:rsid w:val="00105EA8"/>
    <w:rsid w:val="00111AC6"/>
    <w:rsid w:val="00157AF3"/>
    <w:rsid w:val="001B1583"/>
    <w:rsid w:val="001B4B2F"/>
    <w:rsid w:val="001B7591"/>
    <w:rsid w:val="001E058F"/>
    <w:rsid w:val="001F33CE"/>
    <w:rsid w:val="002036AC"/>
    <w:rsid w:val="00250438"/>
    <w:rsid w:val="00254D0D"/>
    <w:rsid w:val="00263CF6"/>
    <w:rsid w:val="00272AD7"/>
    <w:rsid w:val="00280DB9"/>
    <w:rsid w:val="0028717C"/>
    <w:rsid w:val="00297C26"/>
    <w:rsid w:val="002A0D34"/>
    <w:rsid w:val="002A4AC2"/>
    <w:rsid w:val="002B7E09"/>
    <w:rsid w:val="003258EA"/>
    <w:rsid w:val="00336D5A"/>
    <w:rsid w:val="00337986"/>
    <w:rsid w:val="00365AFA"/>
    <w:rsid w:val="00366CF7"/>
    <w:rsid w:val="0039532F"/>
    <w:rsid w:val="003A7A8D"/>
    <w:rsid w:val="003C1609"/>
    <w:rsid w:val="003C5E52"/>
    <w:rsid w:val="003E2AEA"/>
    <w:rsid w:val="003E7C2B"/>
    <w:rsid w:val="003F721D"/>
    <w:rsid w:val="00402BF0"/>
    <w:rsid w:val="00415BB1"/>
    <w:rsid w:val="004352A3"/>
    <w:rsid w:val="00437EBC"/>
    <w:rsid w:val="00446F62"/>
    <w:rsid w:val="004540A8"/>
    <w:rsid w:val="004567E5"/>
    <w:rsid w:val="00461F9B"/>
    <w:rsid w:val="00464788"/>
    <w:rsid w:val="00477C63"/>
    <w:rsid w:val="00492DDD"/>
    <w:rsid w:val="004955D6"/>
    <w:rsid w:val="004A2922"/>
    <w:rsid w:val="004C362B"/>
    <w:rsid w:val="004C7AD9"/>
    <w:rsid w:val="004E617D"/>
    <w:rsid w:val="004E7925"/>
    <w:rsid w:val="00501367"/>
    <w:rsid w:val="00507E81"/>
    <w:rsid w:val="00510BC7"/>
    <w:rsid w:val="00520518"/>
    <w:rsid w:val="005235C4"/>
    <w:rsid w:val="00526012"/>
    <w:rsid w:val="0054090A"/>
    <w:rsid w:val="00546CE9"/>
    <w:rsid w:val="00547379"/>
    <w:rsid w:val="00564BFE"/>
    <w:rsid w:val="00571114"/>
    <w:rsid w:val="005721F5"/>
    <w:rsid w:val="00591186"/>
    <w:rsid w:val="0059450C"/>
    <w:rsid w:val="005B016A"/>
    <w:rsid w:val="005F220E"/>
    <w:rsid w:val="006320B0"/>
    <w:rsid w:val="0064707F"/>
    <w:rsid w:val="00672A02"/>
    <w:rsid w:val="00694D27"/>
    <w:rsid w:val="006A1697"/>
    <w:rsid w:val="006C292F"/>
    <w:rsid w:val="006E55FC"/>
    <w:rsid w:val="00700C20"/>
    <w:rsid w:val="00705C84"/>
    <w:rsid w:val="00715D68"/>
    <w:rsid w:val="00727773"/>
    <w:rsid w:val="0077348D"/>
    <w:rsid w:val="00781CF7"/>
    <w:rsid w:val="0078620A"/>
    <w:rsid w:val="007B29DB"/>
    <w:rsid w:val="007C2F52"/>
    <w:rsid w:val="007C6330"/>
    <w:rsid w:val="00813D91"/>
    <w:rsid w:val="00824636"/>
    <w:rsid w:val="008276F8"/>
    <w:rsid w:val="00857A8F"/>
    <w:rsid w:val="00871724"/>
    <w:rsid w:val="008A2322"/>
    <w:rsid w:val="008C1001"/>
    <w:rsid w:val="008C3009"/>
    <w:rsid w:val="008D4E02"/>
    <w:rsid w:val="00906780"/>
    <w:rsid w:val="00946DBA"/>
    <w:rsid w:val="00955069"/>
    <w:rsid w:val="00990E0F"/>
    <w:rsid w:val="00991FB4"/>
    <w:rsid w:val="009A122D"/>
    <w:rsid w:val="009C543A"/>
    <w:rsid w:val="009C6449"/>
    <w:rsid w:val="009E06F0"/>
    <w:rsid w:val="00A0226A"/>
    <w:rsid w:val="00A108EB"/>
    <w:rsid w:val="00A155B8"/>
    <w:rsid w:val="00A27D31"/>
    <w:rsid w:val="00A43508"/>
    <w:rsid w:val="00A4653E"/>
    <w:rsid w:val="00A536EC"/>
    <w:rsid w:val="00A54467"/>
    <w:rsid w:val="00A65566"/>
    <w:rsid w:val="00A70A3C"/>
    <w:rsid w:val="00A9455F"/>
    <w:rsid w:val="00A975F8"/>
    <w:rsid w:val="00AA4431"/>
    <w:rsid w:val="00AC0DA2"/>
    <w:rsid w:val="00AE1A0A"/>
    <w:rsid w:val="00AE2161"/>
    <w:rsid w:val="00AE2758"/>
    <w:rsid w:val="00AE69A4"/>
    <w:rsid w:val="00B0767F"/>
    <w:rsid w:val="00B14E57"/>
    <w:rsid w:val="00B55A64"/>
    <w:rsid w:val="00B64084"/>
    <w:rsid w:val="00BA719A"/>
    <w:rsid w:val="00BB4964"/>
    <w:rsid w:val="00BC7BD7"/>
    <w:rsid w:val="00BE2F24"/>
    <w:rsid w:val="00C03D5C"/>
    <w:rsid w:val="00C06481"/>
    <w:rsid w:val="00C06E93"/>
    <w:rsid w:val="00C155A9"/>
    <w:rsid w:val="00C2122C"/>
    <w:rsid w:val="00C25E1E"/>
    <w:rsid w:val="00C4239E"/>
    <w:rsid w:val="00C4465B"/>
    <w:rsid w:val="00C50B63"/>
    <w:rsid w:val="00C554D7"/>
    <w:rsid w:val="00C64DBA"/>
    <w:rsid w:val="00C7557D"/>
    <w:rsid w:val="00C75DEF"/>
    <w:rsid w:val="00C76A41"/>
    <w:rsid w:val="00C96410"/>
    <w:rsid w:val="00CB7164"/>
    <w:rsid w:val="00CB7DC0"/>
    <w:rsid w:val="00D032AF"/>
    <w:rsid w:val="00D059B5"/>
    <w:rsid w:val="00D2143D"/>
    <w:rsid w:val="00D22F8C"/>
    <w:rsid w:val="00D25370"/>
    <w:rsid w:val="00D7023E"/>
    <w:rsid w:val="00DA64E0"/>
    <w:rsid w:val="00DA7318"/>
    <w:rsid w:val="00DB3C29"/>
    <w:rsid w:val="00DB4422"/>
    <w:rsid w:val="00DB7854"/>
    <w:rsid w:val="00DD211C"/>
    <w:rsid w:val="00DF0851"/>
    <w:rsid w:val="00DF545B"/>
    <w:rsid w:val="00E02DFF"/>
    <w:rsid w:val="00E037ED"/>
    <w:rsid w:val="00E251CF"/>
    <w:rsid w:val="00E37969"/>
    <w:rsid w:val="00E547D9"/>
    <w:rsid w:val="00E90E3E"/>
    <w:rsid w:val="00E94076"/>
    <w:rsid w:val="00EA451E"/>
    <w:rsid w:val="00EB057D"/>
    <w:rsid w:val="00EC0092"/>
    <w:rsid w:val="00ED0AC9"/>
    <w:rsid w:val="00ED4A80"/>
    <w:rsid w:val="00EF101E"/>
    <w:rsid w:val="00EF13A4"/>
    <w:rsid w:val="00F052D9"/>
    <w:rsid w:val="00F06B0E"/>
    <w:rsid w:val="00F132E1"/>
    <w:rsid w:val="00F20724"/>
    <w:rsid w:val="00F31B6A"/>
    <w:rsid w:val="00F375DC"/>
    <w:rsid w:val="00F40413"/>
    <w:rsid w:val="00F4355F"/>
    <w:rsid w:val="00F45DFE"/>
    <w:rsid w:val="00F622C8"/>
    <w:rsid w:val="00F96156"/>
    <w:rsid w:val="00FA4788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1B8DB"/>
  <w15:docId w15:val="{2ED3BC89-02A6-4AF5-8BBF-11161BE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9641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C1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C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Sheila</dc:creator>
  <cp:lastModifiedBy>Gerlach, Sheila</cp:lastModifiedBy>
  <cp:revision>2</cp:revision>
  <dcterms:created xsi:type="dcterms:W3CDTF">2025-04-17T23:01:00Z</dcterms:created>
  <dcterms:modified xsi:type="dcterms:W3CDTF">2025-04-17T23:01:00Z</dcterms:modified>
</cp:coreProperties>
</file>